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D046" w14:textId="06D26648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(添付書類１)</w:t>
      </w:r>
    </w:p>
    <w:p w14:paraId="4592E8C4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2FF89127" w14:textId="533F3A68" w:rsidR="00D4687B" w:rsidRPr="00500920" w:rsidRDefault="00711655" w:rsidP="00D4687B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</w:t>
      </w:r>
      <w:r w:rsidR="00D4687B" w:rsidRPr="00500920">
        <w:rPr>
          <w:rFonts w:ascii="ＭＳ 明朝" w:hAnsi="ＭＳ 明朝"/>
          <w:sz w:val="22"/>
        </w:rPr>
        <w:t>介護職員</w:t>
      </w:r>
      <w:r w:rsidR="00D4687B">
        <w:rPr>
          <w:rFonts w:ascii="ＭＳ 明朝" w:hAnsi="ＭＳ 明朝" w:hint="eastAsia"/>
          <w:sz w:val="22"/>
        </w:rPr>
        <w:t>等特定</w:t>
      </w:r>
      <w:r w:rsidR="00D4687B" w:rsidRPr="00500920">
        <w:rPr>
          <w:rFonts w:ascii="ＭＳ 明朝" w:hAnsi="ＭＳ 明朝"/>
          <w:sz w:val="22"/>
        </w:rPr>
        <w:t>処遇改善実績報告書(</w:t>
      </w:r>
      <w:r w:rsidR="00E35DF2">
        <w:rPr>
          <w:rFonts w:ascii="ＭＳ 明朝" w:hAnsi="ＭＳ 明朝" w:hint="eastAsia"/>
          <w:sz w:val="22"/>
        </w:rPr>
        <w:t>奈良県</w:t>
      </w:r>
      <w:r w:rsidR="00D4687B" w:rsidRPr="00500920">
        <w:rPr>
          <w:rFonts w:ascii="ＭＳ 明朝" w:hAnsi="ＭＳ 明朝" w:hint="eastAsia"/>
          <w:sz w:val="22"/>
        </w:rPr>
        <w:t>内</w:t>
      </w:r>
      <w:r w:rsidR="00D4687B" w:rsidRPr="00500920">
        <w:rPr>
          <w:rFonts w:ascii="ＭＳ 明朝" w:hAnsi="ＭＳ 明朝"/>
          <w:sz w:val="22"/>
        </w:rPr>
        <w:t>事業所一覧表)</w:t>
      </w:r>
    </w:p>
    <w:p w14:paraId="6DE558DC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0615F604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EEC02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0B46A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138BB113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7114F386" w14:textId="19D77D25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="00E35DF2">
        <w:rPr>
          <w:rFonts w:ascii="ＭＳ 明朝" w:hAnsi="ＭＳ 明朝"/>
          <w:sz w:val="16"/>
          <w:u w:val="single" w:color="000000"/>
        </w:rPr>
        <w:t xml:space="preserve">　</w:t>
      </w:r>
      <w:r w:rsidR="00E35DF2">
        <w:rPr>
          <w:rFonts w:ascii="ＭＳ 明朝" w:hAnsi="ＭＳ 明朝" w:hint="eastAsia"/>
          <w:sz w:val="16"/>
          <w:u w:val="single" w:color="000000"/>
        </w:rPr>
        <w:t>奈良県</w:t>
      </w:r>
      <w:r w:rsidRPr="00500920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4687B" w:rsidRPr="00500920" w14:paraId="1157B3C7" w14:textId="77777777" w:rsidTr="00E53B6F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C1229" w14:textId="77777777" w:rsidR="00711655" w:rsidRDefault="00711655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障害福祉サービス等</w:t>
            </w:r>
          </w:p>
          <w:p w14:paraId="4BCF62C6" w14:textId="4921B218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D32F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8792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794B" w14:textId="77777777" w:rsidR="00711655" w:rsidRDefault="00711655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</w:t>
            </w:r>
            <w:r w:rsidR="00D4687B" w:rsidRPr="00500920">
              <w:rPr>
                <w:rFonts w:hint="eastAsia"/>
                <w:sz w:val="16"/>
                <w:szCs w:val="16"/>
              </w:rPr>
              <w:t>介護職員</w:t>
            </w:r>
            <w:r w:rsidR="00D4687B" w:rsidRPr="0003502C">
              <w:rPr>
                <w:rFonts w:hint="eastAsia"/>
                <w:sz w:val="16"/>
                <w:szCs w:val="16"/>
              </w:rPr>
              <w:t>等</w:t>
            </w:r>
          </w:p>
          <w:p w14:paraId="41FBD3B6" w14:textId="06D21AB3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03502C">
              <w:rPr>
                <w:rFonts w:hint="eastAsia"/>
                <w:sz w:val="16"/>
                <w:szCs w:val="16"/>
              </w:rPr>
              <w:t>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B61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</w:tc>
      </w:tr>
      <w:tr w:rsidR="00D4687B" w:rsidRPr="00500920" w14:paraId="08709DAA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892E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8E8A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16F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2941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77AF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421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717C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8F2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1EA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BE50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E4C5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420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7CB38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FFBFD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19F43006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35D397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A7207E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3A6374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3A37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2C3E68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707788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5A65A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62CA01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3197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4C86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970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5C6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4B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C6AC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9DA3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656F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FE7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A33E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57F1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9068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EBF7A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88AB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2CD62D5E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9068E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B9330B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8C1722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5953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87B39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4C478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0B613FB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76AA986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739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4DE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305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976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68A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A399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058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26A1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536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7D9C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B69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4D66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D1A58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C8E94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587E271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9A627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63B9457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6B6B7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A116C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0F476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6E8B7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4E9CD8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110E3715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E1A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04B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6BAE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CB3D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B1D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6FF9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8A3F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71F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383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04B6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C04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E832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A9A3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EF013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7E03D31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963D88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67679D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A2D6C9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ACF417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51CF89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79715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4FE62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4B7C50B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6727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35B4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0ED3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807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D5AB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EDB4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F0B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1F6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CFB5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2922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E4E7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60D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634CB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81F40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061DA5E8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B316CF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22D7268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48AC83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3098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0254D71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CC04A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CDBC4E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383BA34E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2714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FED7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5F9C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AF67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E2A8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1EA6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9C0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924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AD4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42B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832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840A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76367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154D1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71DCEAF1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F4BE6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3951C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C0424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F91F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2BFFEC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E2C2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10FAFE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A8DC8E0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E03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DD23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1FC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18E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AFB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211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6E6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6CC0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C50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A2B4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B65C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BC64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A357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60E06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205CCC6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6024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F57996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EA5B95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C4617F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66DD40F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333D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8B91B6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C6A8C9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B70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8B95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B37B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449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764C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26A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7F2A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44A8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C0BC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D09D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F65A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ABA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78D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3A66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4327BB5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EA064C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A472405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63DCC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0A2F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E07B1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24B29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2E4EB6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F72D22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BBC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1DCD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0F89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DC1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BEE4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FF66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B94A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25AA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BA06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5D8C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91A3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F690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4C131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85DCC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02C625E9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2F5B7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79546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74BC0C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3A8391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78D645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3E4B6F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3E0D13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0A1FD68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91E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BCF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26F7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B05B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6A7E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416C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A52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8E2B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D58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A220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8C99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9FFF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EE0D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949E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6D44D4ED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1835C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786E1E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3C95A70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3562ED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F20FE7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E989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43C164C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28BAF31B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97AB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67B3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14BD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82C5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9AAE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EE4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A320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E0AA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CDB1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E544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40DD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400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1DB4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B4E4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5389B4BF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70D09B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A3B2A3E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0AD0682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38CC5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3604824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6685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1EDE5C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5F54071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7EB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53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A6AF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673A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F932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C1B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A69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043E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8D9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41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81CD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70E4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91C10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BEC7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D4687B" w:rsidRPr="00500920" w14:paraId="24CC7D58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B6107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FA23770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4D35A2D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B52C8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4A7A451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BA05A2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2E76F61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45A37517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16565" w14:textId="77777777" w:rsidR="00D4687B" w:rsidRPr="002A186F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BB80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F79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71D8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37B6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14E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0B33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83EE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1789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CD2F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5FC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6E7F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FB4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D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3BAC06F4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ACFCAE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0A6ACD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1541C08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3974C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514FE99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0C659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5B85EB9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6B54F8A2" w14:textId="77777777" w:rsidTr="00E53B6F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39C3A" w14:textId="77777777" w:rsidR="00D4687B" w:rsidRPr="0070038F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D31E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FC2F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F8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7589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D843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563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96AA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D53A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FC08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8F89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5B01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55A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49C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687B" w:rsidRPr="00500920" w14:paraId="41488765" w14:textId="77777777" w:rsidTr="00E53B6F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5D3588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7F85903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14:paraId="5D7B886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2BC53B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14:paraId="153A5A0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C801A" w14:textId="77777777" w:rsidR="00D4687B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14:paraId="60EB632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</w:tr>
      <w:tr w:rsidR="00D4687B" w:rsidRPr="00500920" w14:paraId="503411BB" w14:textId="77777777" w:rsidTr="00E53B6F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F039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864EF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4F27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D606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C4962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14:paraId="23C1F405" w14:textId="77777777" w:rsidR="00D4687B" w:rsidRPr="00500920" w:rsidRDefault="00D4687B" w:rsidP="00E53B6F"/>
        </w:tc>
        <w:tc>
          <w:tcPr>
            <w:tcW w:w="1785" w:type="dxa"/>
          </w:tcPr>
          <w:p w14:paraId="62BB3C15" w14:textId="77777777" w:rsidR="00D4687B" w:rsidRPr="00500920" w:rsidRDefault="00D4687B" w:rsidP="00E53B6F"/>
        </w:tc>
        <w:tc>
          <w:tcPr>
            <w:tcW w:w="1785" w:type="dxa"/>
          </w:tcPr>
          <w:p w14:paraId="43FCCA6B" w14:textId="77777777" w:rsidR="00D4687B" w:rsidRPr="00500920" w:rsidRDefault="00D4687B" w:rsidP="00E53B6F"/>
        </w:tc>
        <w:tc>
          <w:tcPr>
            <w:tcW w:w="1785" w:type="dxa"/>
          </w:tcPr>
          <w:p w14:paraId="53EE4E13" w14:textId="77777777" w:rsidR="00D4687B" w:rsidRPr="00500920" w:rsidRDefault="00D4687B" w:rsidP="00E53B6F"/>
        </w:tc>
        <w:tc>
          <w:tcPr>
            <w:tcW w:w="1785" w:type="dxa"/>
          </w:tcPr>
          <w:p w14:paraId="78361B9F" w14:textId="77777777" w:rsidR="00D4687B" w:rsidRPr="00500920" w:rsidRDefault="00D4687B" w:rsidP="00E53B6F"/>
        </w:tc>
        <w:tc>
          <w:tcPr>
            <w:tcW w:w="1785" w:type="dxa"/>
          </w:tcPr>
          <w:p w14:paraId="4ECE921B" w14:textId="77777777" w:rsidR="00D4687B" w:rsidRPr="00500920" w:rsidRDefault="00D4687B" w:rsidP="00E53B6F"/>
        </w:tc>
        <w:tc>
          <w:tcPr>
            <w:tcW w:w="1785" w:type="dxa"/>
          </w:tcPr>
          <w:p w14:paraId="65C7ECA6" w14:textId="77777777" w:rsidR="00D4687B" w:rsidRPr="00500920" w:rsidRDefault="00D4687B" w:rsidP="00E53B6F"/>
        </w:tc>
        <w:tc>
          <w:tcPr>
            <w:tcW w:w="1785" w:type="dxa"/>
          </w:tcPr>
          <w:p w14:paraId="41CE8A26" w14:textId="77777777" w:rsidR="00D4687B" w:rsidRPr="00500920" w:rsidRDefault="00D4687B" w:rsidP="00E53B6F"/>
        </w:tc>
        <w:tc>
          <w:tcPr>
            <w:tcW w:w="1785" w:type="dxa"/>
            <w:vAlign w:val="center"/>
          </w:tcPr>
          <w:p w14:paraId="2B96B896" w14:textId="77777777" w:rsidR="00D4687B" w:rsidRPr="00500920" w:rsidRDefault="00D4687B" w:rsidP="00E53B6F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78991875" w14:textId="79CE9FFD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 w:rsidR="00CC02E4"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に記載すること。</w:t>
      </w:r>
    </w:p>
    <w:p w14:paraId="244C456E" w14:textId="6E94C34F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="0018060D">
        <w:rPr>
          <w:rFonts w:ascii="ＭＳ 明朝" w:hAnsi="ＭＳ 明朝" w:hint="eastAsia"/>
          <w:sz w:val="16"/>
        </w:rPr>
        <w:t>は別紙様式３添付書類２の「奈良県」</w:t>
      </w:r>
      <w:r w:rsidR="004A797C">
        <w:rPr>
          <w:rFonts w:ascii="ＭＳ 明朝" w:hAnsi="ＭＳ 明朝" w:hint="eastAsia"/>
          <w:sz w:val="16"/>
        </w:rPr>
        <w:t>の欄</w:t>
      </w:r>
      <w:r w:rsidRPr="00500920">
        <w:rPr>
          <w:rFonts w:ascii="ＭＳ 明朝" w:hAnsi="ＭＳ 明朝" w:hint="eastAsia"/>
          <w:sz w:val="16"/>
        </w:rPr>
        <w:t>と一致</w:t>
      </w:r>
      <w:r w:rsidR="004A797C">
        <w:rPr>
          <w:rFonts w:ascii="ＭＳ 明朝" w:hAnsi="ＭＳ 明朝" w:hint="eastAsia"/>
          <w:sz w:val="16"/>
        </w:rPr>
        <w:t>します。</w:t>
      </w:r>
    </w:p>
    <w:p w14:paraId="1D10496E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01EB9620" w14:textId="77777777" w:rsidTr="00E53B6F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DCAD8" w14:textId="77777777" w:rsidR="00D4687B" w:rsidRPr="00500920" w:rsidRDefault="00D4687B" w:rsidP="00E53B6F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>ページ数　　総ページ数</w:t>
            </w:r>
          </w:p>
          <w:p w14:paraId="1BBB77B2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14:paraId="6E548470" w14:textId="77777777" w:rsidR="00792AF4" w:rsidRPr="00414129" w:rsidRDefault="00792AF4" w:rsidP="00775001">
      <w:pPr>
        <w:snapToGrid w:val="0"/>
        <w:rPr>
          <w:sz w:val="16"/>
          <w:szCs w:val="21"/>
        </w:rPr>
      </w:pPr>
    </w:p>
    <w:sectPr w:rsidR="00792AF4" w:rsidRPr="00414129" w:rsidSect="00F3105A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99CE" w14:textId="77777777" w:rsidR="00CB2130" w:rsidRDefault="00CB2130" w:rsidP="00040868">
      <w:pPr>
        <w:spacing w:before="120"/>
      </w:pPr>
      <w:r>
        <w:separator/>
      </w:r>
    </w:p>
  </w:endnote>
  <w:endnote w:type="continuationSeparator" w:id="0">
    <w:p w14:paraId="14394772" w14:textId="77777777" w:rsidR="00CB2130" w:rsidRDefault="00CB2130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02DAC" w14:textId="77777777" w:rsidR="00CB2130" w:rsidRDefault="00CB2130" w:rsidP="00040868">
      <w:pPr>
        <w:spacing w:before="120"/>
      </w:pPr>
      <w:r>
        <w:separator/>
      </w:r>
    </w:p>
  </w:footnote>
  <w:footnote w:type="continuationSeparator" w:id="0">
    <w:p w14:paraId="1300ABA7" w14:textId="77777777" w:rsidR="00CB2130" w:rsidRDefault="00CB2130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060D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A797C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1655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87DD6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2A2F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4CD8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18F3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2130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35DF2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48BA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3105A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C5E970AA-5C47-4ED4-8573-1001B3B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1209CE-3959-4CA8-9027-2A242D25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73</cp:revision>
  <cp:lastPrinted>2020-06-23T01:17:00Z</cp:lastPrinted>
  <dcterms:created xsi:type="dcterms:W3CDTF">2019-03-18T13:35:00Z</dcterms:created>
  <dcterms:modified xsi:type="dcterms:W3CDTF">2020-06-23T01:17:00Z</dcterms:modified>
</cp:coreProperties>
</file>