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78FF0" w14:textId="290773F8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(添付書類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)</w:t>
      </w:r>
    </w:p>
    <w:p w14:paraId="78599BB6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p w14:paraId="20B797CB" w14:textId="77777777" w:rsidR="00D4687B" w:rsidRPr="00500920" w:rsidRDefault="00D4687B" w:rsidP="00D4687B">
      <w:pPr>
        <w:spacing w:line="256" w:lineRule="exact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 w:rsidRPr="0003502C"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処遇改善実績報告書(都道府県状況一覧表)</w:t>
      </w:r>
    </w:p>
    <w:p w14:paraId="3E471832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4687B" w:rsidRPr="00500920" w14:paraId="1144F7D3" w14:textId="77777777" w:rsidTr="00E53B6F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7FAA6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D78CE5" w14:textId="77777777" w:rsidR="00D4687B" w:rsidRPr="00500920" w:rsidRDefault="00D4687B" w:rsidP="00E53B6F">
            <w:pPr>
              <w:snapToGrid w:val="0"/>
              <w:jc w:val="center"/>
            </w:pPr>
          </w:p>
        </w:tc>
      </w:tr>
    </w:tbl>
    <w:p w14:paraId="1DE409D5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911"/>
        <w:gridCol w:w="1843"/>
        <w:gridCol w:w="1701"/>
        <w:gridCol w:w="1559"/>
        <w:gridCol w:w="1560"/>
      </w:tblGrid>
      <w:tr w:rsidR="00D4687B" w:rsidRPr="00500920" w14:paraId="4AA962D7" w14:textId="77777777" w:rsidTr="00E53B6F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A025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90599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介護職員</w:t>
            </w:r>
            <w:r>
              <w:rPr>
                <w:rFonts w:hint="eastAsia"/>
                <w:sz w:val="16"/>
                <w:szCs w:val="16"/>
              </w:rPr>
              <w:t>等特定処遇改善加算</w:t>
            </w:r>
            <w:r w:rsidRPr="00500920">
              <w:rPr>
                <w:rFonts w:hint="eastAsia"/>
                <w:sz w:val="16"/>
                <w:szCs w:val="16"/>
              </w:rPr>
              <w:t>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F87C52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4967" w14:textId="77777777" w:rsidR="00D4687B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14:paraId="5EFAD8AC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19D2" w14:textId="77777777" w:rsidR="00D4687B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➋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14:paraId="2086773D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32DA" w14:textId="77777777" w:rsidR="00D4687B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</w:t>
            </w:r>
          </w:p>
          <w:p w14:paraId="4D40D147" w14:textId="77777777" w:rsidR="00D4687B" w:rsidRPr="00B86653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</w:tr>
      <w:tr w:rsidR="00D4687B" w:rsidRPr="00500920" w14:paraId="065FAAB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41A7F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北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道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5DB7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04BA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C9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76B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020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693AC97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4295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青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2845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ABA4A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19C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6D8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175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34C6FB7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0EEF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岩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CC9A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10DE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D83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AD0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246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197BE0F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66C4E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9DA54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A147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0A1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699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10D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2CAD617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62F08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27C4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55A43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298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A9D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2EE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D157C4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84147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形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1C01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4232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6A5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011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EB7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7A73EDD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DFBF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8582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B6C3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14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86F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74F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735E77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365E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9ED1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8995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80B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6AA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CDD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ED4794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E37D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225D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2ECB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18F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48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38A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D66A020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DEEF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群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44C2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9206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9CF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648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18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80459A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9B27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埼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DF18C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5621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7B6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B62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C5F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677237B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F86B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F5B9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A870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EE1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940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198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948D23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919A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ABC3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376E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3FF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70E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26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0B29109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63B8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神奈川県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17CF3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754AF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EBB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298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621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8453649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2B70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潟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E52AB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482C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CD0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835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C64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3400E7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40539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富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426E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5D56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5D3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7C9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BD1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57C5B98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7054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1604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A7A9E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1DE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BFC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8E2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67C1EBF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2AAB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井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CEA4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57D6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257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58B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688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918A939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44A1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B6A3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67E3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0E8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24F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022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2DA84C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0D0B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4C51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ADD7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5E9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A51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7CE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C77C091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3FF9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阜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0FFF2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CF5E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9B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D8B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17F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14FDED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3FF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A811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6067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A9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E75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86D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D534CC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3C34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856D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F82A7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894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2A8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35F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6D264B1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502D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重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A29A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CACB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68B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B02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F40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E91387F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DC45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17ED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AE98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8C2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73A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166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0C851F7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13A2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8FBD3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B77F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4DE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E88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BF4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6F300E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D6EC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阪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8EF66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F6C7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E62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E58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0B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2B00BB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71B8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兵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庫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8C47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5033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FDA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2EB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9D2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BA4DD1B" w14:textId="77777777" w:rsidTr="00B16C3D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49" w:type="dxa"/>
              <w:right w:w="49" w:type="dxa"/>
            </w:tcMar>
            <w:vAlign w:val="center"/>
          </w:tcPr>
          <w:p w14:paraId="16BDE21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bookmarkStart w:id="0" w:name="_GoBack"/>
            <w:r w:rsidRPr="00500920">
              <w:rPr>
                <w:rFonts w:hint="eastAsia"/>
                <w:sz w:val="16"/>
                <w:szCs w:val="16"/>
              </w:rPr>
              <w:t>奈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良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  <w:bookmarkEnd w:id="0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86EB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B555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62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365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981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2C320F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C3243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和歌山県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1D9F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33C6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8A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3DE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B8B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6C16E08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556B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C650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B858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14F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EC7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AB6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DB11BE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6D3B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根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3FC4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1F48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C1F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11E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29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727F19B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8245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E7ED8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8F797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404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447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B2C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35189E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CBBA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892B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08F0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101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71A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8E7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1B2CA9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2384B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口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7EDC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5997E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492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989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6AC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C1238D0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291F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78B6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C997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F49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616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6B0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750EE8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A84E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8E61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FA9D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54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FCA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7BC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018D0F0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B1AA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99D38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3D21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324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607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FE6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ED0145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4712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高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5367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82D0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71A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DA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F73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28DF441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A99CC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0879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8D702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AE5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D49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790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26732B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0655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C7AA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AD79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F9F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6C1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F6D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55DC375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1FDB5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EF76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6CEF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ABD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80F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558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8508C15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2027C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熊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414E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2C08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CAE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B3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835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4268BC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AE0C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分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E731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1D45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835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7EF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16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FE64D9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CC5C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B57F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FBDE8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C0E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F13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3F1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1189B0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3B483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鹿児島県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F105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32E50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D87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6F0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31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AEDDBE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0D19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縄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614A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024A5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EB496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6B745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5B26D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D40C07B" w14:textId="77777777" w:rsidTr="00E53B6F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9DF9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2B5C9" w14:textId="77777777" w:rsidR="00D4687B" w:rsidRPr="00500920" w:rsidRDefault="00D4687B" w:rsidP="00E53B6F">
            <w:pPr>
              <w:snapToGrid w:val="0"/>
              <w:ind w:right="18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24C06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pacing w:val="-3"/>
                <w:sz w:val="22"/>
                <w:szCs w:val="16"/>
              </w:rPr>
              <w:t>F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spacing w:val="-3"/>
                <w:sz w:val="16"/>
                <w:szCs w:val="16"/>
              </w:rPr>
              <w:t xml:space="preserve">     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F51358" w14:textId="77777777" w:rsidR="00D4687B" w:rsidRPr="00500920" w:rsidRDefault="00D4687B" w:rsidP="00E53B6F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F3E318" w14:textId="77777777" w:rsidR="00D4687B" w:rsidRPr="00500920" w:rsidRDefault="00D4687B" w:rsidP="00E53B6F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D5BFE89" w14:textId="77777777" w:rsidR="00D4687B" w:rsidRPr="00500920" w:rsidRDefault="00D4687B" w:rsidP="00E53B6F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</w:tr>
    </w:tbl>
    <w:p w14:paraId="68506FD6" w14:textId="77777777" w:rsidR="00BC7541" w:rsidRDefault="00BC7541" w:rsidP="00D4687B">
      <w:pPr>
        <w:snapToGrid w:val="0"/>
        <w:rPr>
          <w:rFonts w:ascii="ＭＳ 明朝" w:hAnsi="ＭＳ 明朝"/>
          <w:sz w:val="16"/>
        </w:rPr>
      </w:pPr>
    </w:p>
    <w:p w14:paraId="3825327C" w14:textId="0866BC3F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F</w:t>
      </w:r>
      <w:r w:rsidRPr="00500920">
        <w:rPr>
          <w:rFonts w:ascii="ＭＳ 明朝" w:hAnsi="ＭＳ 明朝" w:hint="eastAsia"/>
          <w:sz w:val="16"/>
        </w:rPr>
        <w:t>は</w:t>
      </w:r>
      <w:r w:rsidRPr="00500920">
        <w:rPr>
          <w:sz w:val="16"/>
        </w:rPr>
        <w:t>E</w:t>
      </w:r>
      <w:r w:rsidRPr="009D3F40">
        <w:rPr>
          <w:rFonts w:hint="eastAsia"/>
          <w:sz w:val="16"/>
        </w:rPr>
        <w:t>を上回らな</w:t>
      </w:r>
      <w:r w:rsidRPr="009D3F40">
        <w:rPr>
          <w:rFonts w:ascii="ＭＳ 明朝" w:hAnsi="ＭＳ 明朝" w:hint="eastAsia"/>
          <w:sz w:val="16"/>
        </w:rPr>
        <w:t>ければならない。</w:t>
      </w:r>
    </w:p>
    <w:p w14:paraId="0D45536B" w14:textId="13E30EF5" w:rsidR="00D4687B" w:rsidRPr="00414129" w:rsidRDefault="00887DD6" w:rsidP="00887DD6">
      <w:pPr>
        <w:rPr>
          <w:sz w:val="16"/>
          <w:szCs w:val="21"/>
        </w:rPr>
      </w:pPr>
      <w:r w:rsidRPr="00414129">
        <w:rPr>
          <w:sz w:val="16"/>
          <w:szCs w:val="21"/>
        </w:rPr>
        <w:t xml:space="preserve"> </w:t>
      </w:r>
    </w:p>
    <w:p w14:paraId="6E548470" w14:textId="77777777" w:rsidR="00792AF4" w:rsidRPr="00414129" w:rsidRDefault="00792AF4" w:rsidP="00775001">
      <w:pPr>
        <w:snapToGrid w:val="0"/>
        <w:rPr>
          <w:sz w:val="16"/>
          <w:szCs w:val="21"/>
        </w:rPr>
      </w:pPr>
    </w:p>
    <w:sectPr w:rsidR="00792AF4" w:rsidRPr="00414129" w:rsidSect="00B16C3D">
      <w:footerReference w:type="even" r:id="rId11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7837A" w14:textId="77777777" w:rsidR="00A74CD8" w:rsidRDefault="00A74CD8" w:rsidP="00040868">
      <w:pPr>
        <w:spacing w:before="120"/>
      </w:pPr>
      <w:r>
        <w:separator/>
      </w:r>
    </w:p>
  </w:endnote>
  <w:endnote w:type="continuationSeparator" w:id="0">
    <w:p w14:paraId="06802437" w14:textId="77777777" w:rsidR="00A74CD8" w:rsidRDefault="00A74CD8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46BD0" w14:textId="77777777" w:rsidR="00A74CD8" w:rsidRDefault="00A74CD8" w:rsidP="00040868">
      <w:pPr>
        <w:spacing w:before="120"/>
      </w:pPr>
      <w:r>
        <w:separator/>
      </w:r>
    </w:p>
  </w:footnote>
  <w:footnote w:type="continuationSeparator" w:id="0">
    <w:p w14:paraId="3AFF979F" w14:textId="77777777" w:rsidR="00A74CD8" w:rsidRDefault="00A74CD8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87DD6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2A2F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4CD8"/>
    <w:rsid w:val="00A77DA6"/>
    <w:rsid w:val="00A803B9"/>
    <w:rsid w:val="00A80D90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6C3D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18F3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C7541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C5E970AA-5C47-4ED4-8573-1001B3BC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3AED8-C640-4769-8206-32273819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2483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奈良県</cp:lastModifiedBy>
  <cp:revision>68</cp:revision>
  <cp:lastPrinted>2020-06-23T01:18:00Z</cp:lastPrinted>
  <dcterms:created xsi:type="dcterms:W3CDTF">2019-03-18T13:35:00Z</dcterms:created>
  <dcterms:modified xsi:type="dcterms:W3CDTF">2020-06-23T01:25:00Z</dcterms:modified>
</cp:coreProperties>
</file>